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9FDA4" w14:textId="77777777" w:rsidR="005C5011" w:rsidRPr="00B8353D" w:rsidRDefault="00032BC0">
      <w:pPr>
        <w:pBdr>
          <w:bottom w:val="single" w:sz="6" w:space="0" w:color="FFFFFF"/>
        </w:pBdr>
        <w:spacing w:line="220" w:lineRule="atLeast"/>
        <w:jc w:val="center"/>
        <w:rPr>
          <w:rFonts w:ascii="Calibri" w:eastAsia="Calibri" w:hAnsi="Calibri" w:cs="Calibri"/>
          <w:sz w:val="22"/>
          <w:szCs w:val="22"/>
          <w:lang w:val="es-US"/>
        </w:rPr>
      </w:pPr>
      <w:r w:rsidRPr="00B8353D">
        <w:rPr>
          <w:rFonts w:ascii="Calibri" w:eastAsia="Calibri" w:hAnsi="Calibri" w:cs="Calibri"/>
          <w:b/>
          <w:bCs/>
          <w:sz w:val="28"/>
          <w:szCs w:val="28"/>
          <w:lang w:val="es-US"/>
        </w:rPr>
        <w:t>Jonah Zembower</w:t>
      </w:r>
    </w:p>
    <w:p w14:paraId="56C9FDA5" w14:textId="77777777" w:rsidR="005C5011" w:rsidRPr="00B8353D" w:rsidRDefault="005C5011">
      <w:pPr>
        <w:pBdr>
          <w:bottom w:val="single" w:sz="6" w:space="0" w:color="FFFFFF"/>
        </w:pBdr>
        <w:spacing w:line="220" w:lineRule="atLeast"/>
        <w:jc w:val="center"/>
        <w:rPr>
          <w:rFonts w:ascii="Calibri" w:eastAsia="Calibri" w:hAnsi="Calibri" w:cs="Calibri"/>
          <w:sz w:val="22"/>
          <w:szCs w:val="22"/>
          <w:lang w:val="es-US"/>
        </w:rPr>
      </w:pPr>
      <w:hyperlink r:id="rId5" w:history="1">
        <w:r w:rsidRPr="00B8353D">
          <w:rPr>
            <w:rFonts w:ascii="Calibri" w:eastAsia="Calibri" w:hAnsi="Calibri" w:cs="Calibri"/>
            <w:color w:val="000000"/>
            <w:sz w:val="22"/>
            <w:szCs w:val="22"/>
            <w:lang w:val="es-US"/>
          </w:rPr>
          <w:t>jr.zembower@gmail.com</w:t>
        </w:r>
      </w:hyperlink>
      <w:r w:rsidR="00032BC0" w:rsidRPr="00B8353D">
        <w:rPr>
          <w:rFonts w:ascii="Calibri" w:eastAsia="Calibri" w:hAnsi="Calibri" w:cs="Calibri"/>
          <w:sz w:val="22"/>
          <w:szCs w:val="22"/>
          <w:lang w:val="es-US"/>
        </w:rPr>
        <w:t> </w:t>
      </w:r>
      <w:r w:rsidR="00032BC0" w:rsidRPr="00B8353D">
        <w:rPr>
          <w:rFonts w:ascii="Calibri" w:eastAsia="Calibri" w:hAnsi="Calibri" w:cs="Calibri"/>
          <w:color w:val="000000"/>
          <w:sz w:val="22"/>
          <w:szCs w:val="22"/>
          <w:lang w:val="es-US"/>
        </w:rPr>
        <w:t>• </w:t>
      </w:r>
      <w:r w:rsidR="00032BC0" w:rsidRPr="00B8353D">
        <w:rPr>
          <w:rFonts w:ascii="Calibri" w:eastAsia="Calibri" w:hAnsi="Calibri" w:cs="Calibri"/>
          <w:sz w:val="22"/>
          <w:szCs w:val="22"/>
          <w:lang w:val="es-US"/>
        </w:rPr>
        <w:t>814</w:t>
      </w:r>
      <w:r w:rsidR="00032BC0" w:rsidRPr="00B8353D">
        <w:rPr>
          <w:rFonts w:ascii="Calibri" w:eastAsia="Calibri" w:hAnsi="Calibri" w:cs="Calibri"/>
          <w:sz w:val="22"/>
          <w:szCs w:val="22"/>
          <w:lang w:val="es-US"/>
        </w:rPr>
        <w:noBreakHyphen/>
        <w:t>977</w:t>
      </w:r>
      <w:r w:rsidR="00032BC0" w:rsidRPr="00B8353D">
        <w:rPr>
          <w:rFonts w:ascii="Calibri" w:eastAsia="Calibri" w:hAnsi="Calibri" w:cs="Calibri"/>
          <w:sz w:val="22"/>
          <w:szCs w:val="22"/>
          <w:lang w:val="es-US"/>
        </w:rPr>
        <w:noBreakHyphen/>
        <w:t>9648 </w:t>
      </w:r>
      <w:r w:rsidR="00032BC0" w:rsidRPr="00B8353D">
        <w:rPr>
          <w:rFonts w:ascii="Calibri" w:eastAsia="Calibri" w:hAnsi="Calibri" w:cs="Calibri"/>
          <w:color w:val="000000"/>
          <w:sz w:val="22"/>
          <w:szCs w:val="22"/>
          <w:lang w:val="es-US"/>
        </w:rPr>
        <w:t>• </w:t>
      </w:r>
      <w:hyperlink r:id="rId6" w:history="1">
        <w:r w:rsidRPr="00B8353D">
          <w:rPr>
            <w:rFonts w:ascii="Calibri" w:eastAsia="Calibri" w:hAnsi="Calibri" w:cs="Calibri"/>
            <w:color w:val="000000"/>
            <w:sz w:val="22"/>
            <w:szCs w:val="22"/>
            <w:lang w:val="es-US"/>
          </w:rPr>
          <w:t>https://www.linkedin.com/in/jonah</w:t>
        </w:r>
        <w:r w:rsidRPr="00B8353D">
          <w:rPr>
            <w:rFonts w:ascii="Calibri" w:eastAsia="Calibri" w:hAnsi="Calibri" w:cs="Calibri"/>
            <w:color w:val="000000"/>
            <w:sz w:val="22"/>
            <w:szCs w:val="22"/>
            <w:lang w:val="es-US"/>
          </w:rPr>
          <w:noBreakHyphen/>
          <w:t>zembower/</w:t>
        </w:r>
      </w:hyperlink>
    </w:p>
    <w:p w14:paraId="56C9FDA6" w14:textId="77777777" w:rsidR="005C5011" w:rsidRPr="00B8353D" w:rsidRDefault="005C5011">
      <w:pPr>
        <w:rPr>
          <w:rFonts w:ascii="Calibri" w:eastAsia="Calibri" w:hAnsi="Calibri" w:cs="Calibri"/>
          <w:sz w:val="22"/>
          <w:szCs w:val="22"/>
          <w:lang w:val="es-US"/>
        </w:rPr>
      </w:pPr>
    </w:p>
    <w:p w14:paraId="56C9FDA7" w14:textId="77777777" w:rsidR="005C5011" w:rsidRDefault="00032BC0">
      <w:pPr>
        <w:pBdr>
          <w:bottom w:val="single" w:sz="6" w:space="0" w:color="000000"/>
        </w:pBdr>
        <w:spacing w:line="220" w:lineRule="atLeast"/>
        <w:rPr>
          <w:rFonts w:ascii="Calibri" w:eastAsia="Calibri" w:hAnsi="Calibri" w:cs="Calibri"/>
          <w:b/>
          <w:bCs/>
          <w:caps/>
          <w:sz w:val="22"/>
          <w:szCs w:val="22"/>
        </w:rPr>
      </w:pPr>
      <w:r>
        <w:rPr>
          <w:rFonts w:ascii="Calibri" w:eastAsia="Calibri" w:hAnsi="Calibri" w:cs="Calibri"/>
          <w:b/>
          <w:bCs/>
          <w:caps/>
          <w:sz w:val="22"/>
          <w:szCs w:val="22"/>
        </w:rPr>
        <w:t>education</w:t>
      </w:r>
    </w:p>
    <w:p w14:paraId="56C9FDA8" w14:textId="3FD533D5" w:rsidR="005C5011" w:rsidRDefault="00032BC0">
      <w:pPr>
        <w:tabs>
          <w:tab w:val="right" w:pos="10800"/>
        </w:tabs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Style w:val="fs14fw6"/>
          <w:rFonts w:ascii="Calibri" w:eastAsia="Calibri" w:hAnsi="Calibri" w:cs="Calibri"/>
          <w:b/>
          <w:bCs/>
          <w:sz w:val="22"/>
          <w:szCs w:val="22"/>
        </w:rPr>
        <w:t>Carnegie Mellon University, Heinz College</w:t>
      </w:r>
      <w:r>
        <w:rPr>
          <w:rStyle w:val="fs14fw6undefinedtdn"/>
          <w:rFonts w:ascii="Calibri" w:eastAsia="Calibri" w:hAnsi="Calibri" w:cs="Calibri"/>
          <w:b/>
          <w:bCs/>
          <w:sz w:val="22"/>
          <w:szCs w:val="22"/>
        </w:rPr>
        <w:t>,</w:t>
      </w:r>
      <w:r>
        <w:rPr>
          <w:rStyle w:val="fs14fw4undefinedtdn"/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fs14fw4"/>
          <w:rFonts w:ascii="Calibri" w:eastAsia="Calibri" w:hAnsi="Calibri" w:cs="Calibri"/>
          <w:sz w:val="22"/>
          <w:szCs w:val="22"/>
        </w:rPr>
        <w:t>Pittsburgh, PA</w:t>
      </w:r>
      <w:r>
        <w:rPr>
          <w:rStyle w:val="fs14fw4"/>
          <w:rFonts w:ascii="Calibri" w:eastAsia="Calibri" w:hAnsi="Calibri" w:cs="Calibri"/>
          <w:sz w:val="22"/>
          <w:szCs w:val="22"/>
        </w:rPr>
        <w:tab/>
        <w:t xml:space="preserve">August 2025 </w:t>
      </w:r>
      <w:r w:rsidR="006244CD">
        <w:rPr>
          <w:rStyle w:val="fs14fw4"/>
          <w:rFonts w:ascii="Calibri" w:eastAsia="Calibri" w:hAnsi="Calibri" w:cs="Calibri"/>
          <w:sz w:val="22"/>
          <w:szCs w:val="22"/>
        </w:rPr>
        <w:t>-</w:t>
      </w:r>
      <w:r>
        <w:rPr>
          <w:rStyle w:val="fs14fw4"/>
          <w:rFonts w:ascii="Calibri" w:eastAsia="Calibri" w:hAnsi="Calibri" w:cs="Calibri"/>
          <w:sz w:val="22"/>
          <w:szCs w:val="22"/>
        </w:rPr>
        <w:t xml:space="preserve"> </w:t>
      </w:r>
      <w:r w:rsidR="006E20E6">
        <w:rPr>
          <w:rStyle w:val="fs14fw4"/>
          <w:rFonts w:ascii="Calibri" w:eastAsia="Calibri" w:hAnsi="Calibri" w:cs="Calibri"/>
          <w:sz w:val="22"/>
          <w:szCs w:val="22"/>
        </w:rPr>
        <w:t xml:space="preserve">May </w:t>
      </w:r>
      <w:r w:rsidR="00180C34">
        <w:rPr>
          <w:rStyle w:val="fs14fw4"/>
          <w:rFonts w:ascii="Calibri" w:eastAsia="Calibri" w:hAnsi="Calibri" w:cs="Calibri"/>
          <w:sz w:val="22"/>
          <w:szCs w:val="22"/>
        </w:rPr>
        <w:t>202</w:t>
      </w:r>
      <w:r w:rsidR="00A43E8E">
        <w:rPr>
          <w:rStyle w:val="fs14fw4"/>
          <w:rFonts w:ascii="Calibri" w:eastAsia="Calibri" w:hAnsi="Calibri" w:cs="Calibri"/>
          <w:sz w:val="22"/>
          <w:szCs w:val="22"/>
        </w:rPr>
        <w:t>7</w:t>
      </w:r>
    </w:p>
    <w:p w14:paraId="56C9FDA9" w14:textId="77777777" w:rsidR="005C5011" w:rsidRDefault="00032BC0">
      <w:pP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Style w:val="fs14fw6overflow-hidden"/>
          <w:rFonts w:ascii="Calibri" w:eastAsia="Calibri" w:hAnsi="Calibri" w:cs="Calibri"/>
          <w:b/>
          <w:bCs/>
          <w:sz w:val="22"/>
          <w:szCs w:val="22"/>
        </w:rPr>
        <w:t>Master of Science in Healthcare Analytics &amp; Information Technology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56C9FDAA" w14:textId="77777777" w:rsidR="005C5011" w:rsidRDefault="00032BC0">
      <w:pP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 </w:t>
      </w:r>
    </w:p>
    <w:p w14:paraId="56C9FDAB" w14:textId="77777777" w:rsidR="005C5011" w:rsidRDefault="00032BC0">
      <w:pPr>
        <w:tabs>
          <w:tab w:val="right" w:pos="10800"/>
        </w:tabs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Style w:val="fs14fw6"/>
          <w:rFonts w:ascii="Calibri" w:eastAsia="Calibri" w:hAnsi="Calibri" w:cs="Calibri"/>
          <w:b/>
          <w:bCs/>
          <w:sz w:val="22"/>
          <w:szCs w:val="22"/>
        </w:rPr>
        <w:t>Seton Hill University, School of Natural and Health Sciences</w:t>
      </w:r>
      <w:r>
        <w:rPr>
          <w:rStyle w:val="fs14fw6undefinedtdn"/>
          <w:rFonts w:ascii="Calibri" w:eastAsia="Calibri" w:hAnsi="Calibri" w:cs="Calibri"/>
          <w:b/>
          <w:bCs/>
          <w:sz w:val="22"/>
          <w:szCs w:val="22"/>
        </w:rPr>
        <w:t>,</w:t>
      </w:r>
      <w:r>
        <w:rPr>
          <w:rStyle w:val="fs14fw4undefinedtdn"/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fs14fw4"/>
          <w:rFonts w:ascii="Calibri" w:eastAsia="Calibri" w:hAnsi="Calibri" w:cs="Calibri"/>
          <w:sz w:val="22"/>
          <w:szCs w:val="22"/>
        </w:rPr>
        <w:t>Greensburg, PA</w:t>
      </w:r>
      <w:r>
        <w:rPr>
          <w:rStyle w:val="fs14fw4"/>
          <w:rFonts w:ascii="Calibri" w:eastAsia="Calibri" w:hAnsi="Calibri" w:cs="Calibri"/>
          <w:sz w:val="22"/>
          <w:szCs w:val="22"/>
        </w:rPr>
        <w:tab/>
        <w:t>August 2021 - May 2025</w:t>
      </w:r>
    </w:p>
    <w:p w14:paraId="56C9FDAC" w14:textId="77777777" w:rsidR="005C5011" w:rsidRDefault="00032BC0">
      <w:pP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Style w:val="fs14fw6overflow-hidden"/>
          <w:rFonts w:ascii="Calibri" w:eastAsia="Calibri" w:hAnsi="Calibri" w:cs="Calibri"/>
          <w:b/>
          <w:bCs/>
          <w:sz w:val="22"/>
          <w:szCs w:val="22"/>
        </w:rPr>
        <w:t>Bachelor of Science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56C9FDAD" w14:textId="77777777" w:rsidR="005C5011" w:rsidRDefault="00032BC0">
      <w:pPr>
        <w:numPr>
          <w:ilvl w:val="0"/>
          <w:numId w:val="2"/>
        </w:numPr>
        <w:spacing w:line="220" w:lineRule="atLeast"/>
        <w:ind w:hanging="39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Major in Data Science - Computational Analysis (GPA 3.70)</w:t>
      </w:r>
    </w:p>
    <w:p w14:paraId="56C9FDAE" w14:textId="77777777" w:rsidR="005C5011" w:rsidRDefault="00032BC0">
      <w:pPr>
        <w:numPr>
          <w:ilvl w:val="0"/>
          <w:numId w:val="2"/>
        </w:numPr>
        <w:spacing w:line="220" w:lineRule="atLeast"/>
        <w:ind w:hanging="39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Major in Exercise Science - Health &amp; Fitness (GPA 3.94)</w:t>
      </w:r>
    </w:p>
    <w:p w14:paraId="56C9FDAF" w14:textId="77777777" w:rsidR="005C5011" w:rsidRDefault="00032BC0">
      <w:pPr>
        <w:numPr>
          <w:ilvl w:val="0"/>
          <w:numId w:val="2"/>
        </w:numPr>
        <w:spacing w:line="220" w:lineRule="atLeast"/>
        <w:ind w:hanging="39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Overall GPA: 3.82/4.0, Magna Cum Laude</w:t>
      </w:r>
    </w:p>
    <w:p w14:paraId="56C9FDB0" w14:textId="77777777" w:rsidR="005C5011" w:rsidRDefault="00032BC0">
      <w:pP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 </w:t>
      </w:r>
    </w:p>
    <w:p w14:paraId="56C9FDB1" w14:textId="77777777" w:rsidR="005C5011" w:rsidRDefault="00032BC0">
      <w:pPr>
        <w:pBdr>
          <w:bottom w:val="single" w:sz="6" w:space="0" w:color="000000"/>
        </w:pBdr>
        <w:spacing w:line="220" w:lineRule="atLeast"/>
        <w:rPr>
          <w:rFonts w:ascii="Calibri" w:eastAsia="Calibri" w:hAnsi="Calibri" w:cs="Calibri"/>
          <w:b/>
          <w:bCs/>
          <w:caps/>
          <w:sz w:val="22"/>
          <w:szCs w:val="22"/>
        </w:rPr>
      </w:pPr>
      <w:r>
        <w:rPr>
          <w:rFonts w:ascii="Calibri" w:eastAsia="Calibri" w:hAnsi="Calibri" w:cs="Calibri"/>
          <w:b/>
          <w:bCs/>
          <w:caps/>
          <w:sz w:val="22"/>
          <w:szCs w:val="22"/>
        </w:rPr>
        <w:t>skills</w:t>
      </w:r>
    </w:p>
    <w:p w14:paraId="56C9FDB2" w14:textId="13CE1278" w:rsidR="005C5011" w:rsidRDefault="00032BC0">
      <w:pP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Style w:val="fs14fw4undefined"/>
          <w:rFonts w:ascii="Calibri" w:eastAsia="Calibri" w:hAnsi="Calibri" w:cs="Calibri"/>
          <w:sz w:val="22"/>
          <w:szCs w:val="22"/>
        </w:rPr>
        <w:t xml:space="preserve">Technology: </w:t>
      </w:r>
      <w:r>
        <w:rPr>
          <w:rStyle w:val="bullet-texttext-leftfs14word-wrap-normal"/>
          <w:rFonts w:ascii="Calibri" w:eastAsia="Calibri" w:hAnsi="Calibri" w:cs="Calibri"/>
          <w:sz w:val="22"/>
          <w:szCs w:val="22"/>
        </w:rPr>
        <w:t xml:space="preserve">Microsoft Office and Power Apps, Python, R, Visual Studio, </w:t>
      </w:r>
      <w:proofErr w:type="spellStart"/>
      <w:r>
        <w:rPr>
          <w:rStyle w:val="bullet-texttext-leftfs14word-wrap-normal"/>
          <w:rFonts w:ascii="Calibri" w:eastAsia="Calibri" w:hAnsi="Calibri" w:cs="Calibri"/>
          <w:sz w:val="22"/>
          <w:szCs w:val="22"/>
        </w:rPr>
        <w:t>BigQuery</w:t>
      </w:r>
      <w:proofErr w:type="spellEnd"/>
      <w:r>
        <w:rPr>
          <w:rStyle w:val="bullet-texttext-leftfs14word-wrap-normal"/>
          <w:rFonts w:ascii="Calibri" w:eastAsia="Calibri" w:hAnsi="Calibri" w:cs="Calibri"/>
          <w:sz w:val="22"/>
          <w:szCs w:val="22"/>
        </w:rPr>
        <w:t>, PostgreSQL,</w:t>
      </w:r>
      <w:r w:rsidR="007A78FB">
        <w:rPr>
          <w:rStyle w:val="bullet-texttext-leftfs14word-wrap-normal"/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7A78FB">
        <w:rPr>
          <w:rStyle w:val="bullet-texttext-leftfs14word-wrap-normal"/>
          <w:rFonts w:ascii="Calibri" w:eastAsia="Calibri" w:hAnsi="Calibri" w:cs="Calibri"/>
          <w:sz w:val="22"/>
          <w:szCs w:val="22"/>
        </w:rPr>
        <w:t>Streamlit</w:t>
      </w:r>
      <w:proofErr w:type="spellEnd"/>
      <w:r w:rsidR="007A78FB">
        <w:rPr>
          <w:rStyle w:val="bullet-texttext-leftfs14word-wrap-normal"/>
          <w:rFonts w:ascii="Calibri" w:eastAsia="Calibri" w:hAnsi="Calibri" w:cs="Calibri"/>
          <w:sz w:val="22"/>
          <w:szCs w:val="22"/>
        </w:rPr>
        <w:t>,</w:t>
      </w:r>
      <w:r w:rsidR="00177CCA">
        <w:rPr>
          <w:rStyle w:val="bullet-texttext-leftfs14word-wrap-normal"/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177CCA">
        <w:rPr>
          <w:rStyle w:val="bullet-texttext-leftfs14word-wrap-normal"/>
          <w:rFonts w:ascii="Calibri" w:eastAsia="Calibri" w:hAnsi="Calibri" w:cs="Calibri"/>
          <w:sz w:val="22"/>
          <w:szCs w:val="22"/>
        </w:rPr>
        <w:t>FastAPI</w:t>
      </w:r>
      <w:proofErr w:type="spellEnd"/>
      <w:r w:rsidR="00177CCA">
        <w:rPr>
          <w:rStyle w:val="bullet-texttext-leftfs14word-wrap-normal"/>
          <w:rFonts w:ascii="Calibri" w:eastAsia="Calibri" w:hAnsi="Calibri" w:cs="Calibri"/>
          <w:sz w:val="22"/>
          <w:szCs w:val="22"/>
        </w:rPr>
        <w:t>,</w:t>
      </w:r>
      <w:r>
        <w:rPr>
          <w:rStyle w:val="bullet-texttext-leftfs14word-wrap-normal"/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Style w:val="bullet-texttext-leftfs14word-wrap-normal"/>
          <w:rFonts w:ascii="Calibri" w:eastAsia="Calibri" w:hAnsi="Calibri" w:cs="Calibri"/>
          <w:sz w:val="22"/>
          <w:szCs w:val="22"/>
        </w:rPr>
        <w:t>Jupyter</w:t>
      </w:r>
      <w:proofErr w:type="spellEnd"/>
      <w:r>
        <w:rPr>
          <w:rStyle w:val="bullet-texttext-leftfs14word-wrap-normal"/>
          <w:rFonts w:ascii="Calibri" w:eastAsia="Calibri" w:hAnsi="Calibri" w:cs="Calibri"/>
          <w:sz w:val="22"/>
          <w:szCs w:val="22"/>
        </w:rPr>
        <w:t xml:space="preserve"> Notebook, Tableau, Looker Studio, Java, Noraxon, HTML/CSS/JavaScript</w:t>
      </w:r>
      <w:r w:rsidR="00FA3B63">
        <w:rPr>
          <w:rStyle w:val="bullet-texttext-leftfs14word-wrap-normal"/>
          <w:rFonts w:ascii="Calibri" w:eastAsia="Calibri" w:hAnsi="Calibri" w:cs="Calibri"/>
          <w:sz w:val="22"/>
          <w:szCs w:val="22"/>
        </w:rPr>
        <w:t xml:space="preserve">, </w:t>
      </w:r>
      <w:r w:rsidR="00291511">
        <w:rPr>
          <w:rStyle w:val="bullet-texttext-leftfs14word-wrap-normal"/>
          <w:rFonts w:ascii="Calibri" w:eastAsia="Calibri" w:hAnsi="Calibri" w:cs="Calibri"/>
          <w:sz w:val="22"/>
          <w:szCs w:val="22"/>
        </w:rPr>
        <w:t xml:space="preserve">and </w:t>
      </w:r>
      <w:r w:rsidR="00FA3B63">
        <w:rPr>
          <w:rStyle w:val="bullet-texttext-leftfs14word-wrap-normal"/>
          <w:rFonts w:ascii="Calibri" w:eastAsia="Calibri" w:hAnsi="Calibri" w:cs="Calibri"/>
          <w:sz w:val="22"/>
          <w:szCs w:val="22"/>
        </w:rPr>
        <w:t>Docker Containerization</w:t>
      </w:r>
    </w:p>
    <w:p w14:paraId="56C9FDB3" w14:textId="77777777" w:rsidR="005C5011" w:rsidRDefault="00032BC0">
      <w:pP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Style w:val="fs14fw4undefined"/>
          <w:rFonts w:ascii="Calibri" w:eastAsia="Calibri" w:hAnsi="Calibri" w:cs="Calibri"/>
          <w:sz w:val="22"/>
          <w:szCs w:val="22"/>
        </w:rPr>
        <w:t xml:space="preserve">Languages: </w:t>
      </w:r>
      <w:r>
        <w:rPr>
          <w:rStyle w:val="bullet-texttext-leftfs14word-wrap-normal"/>
          <w:rFonts w:ascii="Calibri" w:eastAsia="Calibri" w:hAnsi="Calibri" w:cs="Calibri"/>
          <w:sz w:val="22"/>
          <w:szCs w:val="22"/>
        </w:rPr>
        <w:t>Spanish (Intermediate), Italian (Elementary)</w:t>
      </w:r>
    </w:p>
    <w:p w14:paraId="56C9FDB4" w14:textId="77777777" w:rsidR="005C5011" w:rsidRDefault="00032BC0">
      <w:pP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 </w:t>
      </w:r>
    </w:p>
    <w:p w14:paraId="56C9FDB5" w14:textId="77777777" w:rsidR="005C5011" w:rsidRDefault="00032BC0">
      <w:pPr>
        <w:pBdr>
          <w:bottom w:val="single" w:sz="6" w:space="0" w:color="000000"/>
        </w:pBdr>
        <w:spacing w:line="220" w:lineRule="atLeast"/>
        <w:rPr>
          <w:rFonts w:ascii="Calibri" w:eastAsia="Calibri" w:hAnsi="Calibri" w:cs="Calibri"/>
          <w:b/>
          <w:bCs/>
          <w:caps/>
          <w:sz w:val="22"/>
          <w:szCs w:val="22"/>
        </w:rPr>
      </w:pPr>
      <w:r>
        <w:rPr>
          <w:rFonts w:ascii="Calibri" w:eastAsia="Calibri" w:hAnsi="Calibri" w:cs="Calibri"/>
          <w:b/>
          <w:bCs/>
          <w:caps/>
          <w:sz w:val="22"/>
          <w:szCs w:val="22"/>
        </w:rPr>
        <w:t>work experience</w:t>
      </w:r>
    </w:p>
    <w:p w14:paraId="56C9FDB6" w14:textId="77777777" w:rsidR="005C5011" w:rsidRDefault="00032BC0">
      <w:pPr>
        <w:tabs>
          <w:tab w:val="right" w:pos="10800"/>
        </w:tabs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Style w:val="fs14fw6"/>
          <w:rFonts w:ascii="Calibri" w:eastAsia="Calibri" w:hAnsi="Calibri" w:cs="Calibri"/>
          <w:b/>
          <w:bCs/>
          <w:sz w:val="22"/>
          <w:szCs w:val="22"/>
        </w:rPr>
        <w:t>Walmart ACC 7377</w:t>
      </w:r>
      <w:r>
        <w:rPr>
          <w:rStyle w:val="fs14fw6undefinedtdn"/>
          <w:rFonts w:ascii="Calibri" w:eastAsia="Calibri" w:hAnsi="Calibri" w:cs="Calibri"/>
          <w:b/>
          <w:bCs/>
          <w:sz w:val="22"/>
          <w:szCs w:val="22"/>
        </w:rPr>
        <w:t>,</w:t>
      </w:r>
      <w:r>
        <w:rPr>
          <w:rStyle w:val="fs14fw4undefinedtdn"/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fs14fw4"/>
          <w:rFonts w:ascii="Calibri" w:eastAsia="Calibri" w:hAnsi="Calibri" w:cs="Calibri"/>
          <w:sz w:val="22"/>
          <w:szCs w:val="22"/>
        </w:rPr>
        <w:t>Lebanon, PA</w:t>
      </w:r>
      <w:r>
        <w:rPr>
          <w:rStyle w:val="fs14fw4"/>
          <w:rFonts w:ascii="Calibri" w:eastAsia="Calibri" w:hAnsi="Calibri" w:cs="Calibri"/>
          <w:sz w:val="22"/>
          <w:szCs w:val="22"/>
        </w:rPr>
        <w:tab/>
        <w:t>June 2025 - August 2025</w:t>
      </w:r>
    </w:p>
    <w:p w14:paraId="56C9FDB7" w14:textId="72DF1731" w:rsidR="005C5011" w:rsidRDefault="00032BC0">
      <w:pP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Style w:val="fs14fw6overflow-hidden"/>
          <w:rFonts w:ascii="Calibri" w:eastAsia="Calibri" w:hAnsi="Calibri" w:cs="Calibri"/>
          <w:b/>
          <w:bCs/>
          <w:sz w:val="22"/>
          <w:szCs w:val="22"/>
        </w:rPr>
        <w:t xml:space="preserve">Title: Operations </w:t>
      </w:r>
      <w:r w:rsidR="00D14753">
        <w:rPr>
          <w:rStyle w:val="fs14fw6overflow-hidden"/>
          <w:rFonts w:ascii="Calibri" w:eastAsia="Calibri" w:hAnsi="Calibri" w:cs="Calibri"/>
          <w:b/>
          <w:bCs/>
          <w:sz w:val="22"/>
          <w:szCs w:val="22"/>
        </w:rPr>
        <w:t>Management Analyst</w:t>
      </w:r>
      <w:r>
        <w:rPr>
          <w:rStyle w:val="fs14fw6overflow-hidden"/>
          <w:rFonts w:ascii="Calibri" w:eastAsia="Calibri" w:hAnsi="Calibri" w:cs="Calibri"/>
          <w:b/>
          <w:bCs/>
          <w:sz w:val="22"/>
          <w:szCs w:val="22"/>
        </w:rPr>
        <w:t xml:space="preserve"> Intern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56C9FDB8" w14:textId="77777777" w:rsidR="005C5011" w:rsidRDefault="00032BC0">
      <w:pPr>
        <w:numPr>
          <w:ilvl w:val="0"/>
          <w:numId w:val="3"/>
        </w:numPr>
        <w:spacing w:line="220" w:lineRule="atLeast"/>
        <w:ind w:hanging="39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Lead engineering and operations teams to optimize label placement and printing process with a dashboard</w:t>
      </w:r>
    </w:p>
    <w:p w14:paraId="56C9FDB9" w14:textId="0EF9DFFD" w:rsidR="005C5011" w:rsidRDefault="00032BC0">
      <w:pPr>
        <w:numPr>
          <w:ilvl w:val="0"/>
          <w:numId w:val="3"/>
        </w:numPr>
        <w:spacing w:line="220" w:lineRule="atLeast"/>
        <w:ind w:hanging="39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Introduced $6,000 worth of savings for implementation week compared to</w:t>
      </w:r>
      <w:r w:rsidR="00814A1D">
        <w:rPr>
          <w:rFonts w:ascii="Calibri" w:eastAsia="Calibri" w:hAnsi="Calibri" w:cs="Calibri"/>
          <w:sz w:val="22"/>
          <w:szCs w:val="22"/>
        </w:rPr>
        <w:t xml:space="preserve"> the</w:t>
      </w:r>
      <w:r>
        <w:rPr>
          <w:rFonts w:ascii="Calibri" w:eastAsia="Calibri" w:hAnsi="Calibri" w:cs="Calibri"/>
          <w:sz w:val="22"/>
          <w:szCs w:val="22"/>
        </w:rPr>
        <w:t xml:space="preserve"> same week in 2024</w:t>
      </w:r>
    </w:p>
    <w:p w14:paraId="56C9FDBA" w14:textId="77777777" w:rsidR="005C5011" w:rsidRDefault="00032BC0">
      <w:pP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 </w:t>
      </w:r>
    </w:p>
    <w:p w14:paraId="56C9FDBB" w14:textId="77777777" w:rsidR="005C5011" w:rsidRDefault="00032BC0">
      <w:pPr>
        <w:tabs>
          <w:tab w:val="right" w:pos="10800"/>
        </w:tabs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Style w:val="fs14fw6"/>
          <w:rFonts w:ascii="Calibri" w:eastAsia="Calibri" w:hAnsi="Calibri" w:cs="Calibri"/>
          <w:b/>
          <w:bCs/>
          <w:sz w:val="22"/>
          <w:szCs w:val="22"/>
        </w:rPr>
        <w:t>Peak Performance Biomechanics</w:t>
      </w:r>
      <w:r>
        <w:rPr>
          <w:rStyle w:val="fs14fw6undefinedtdn"/>
          <w:rFonts w:ascii="Calibri" w:eastAsia="Calibri" w:hAnsi="Calibri" w:cs="Calibri"/>
          <w:b/>
          <w:bCs/>
          <w:sz w:val="22"/>
          <w:szCs w:val="22"/>
        </w:rPr>
        <w:t>,</w:t>
      </w:r>
      <w:r>
        <w:rPr>
          <w:rStyle w:val="fs14fw4undefinedtdn"/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fs14fw4"/>
          <w:rFonts w:ascii="Calibri" w:eastAsia="Calibri" w:hAnsi="Calibri" w:cs="Calibri"/>
          <w:sz w:val="22"/>
          <w:szCs w:val="22"/>
        </w:rPr>
        <w:t>Slippery Rock, PA</w:t>
      </w:r>
      <w:r>
        <w:rPr>
          <w:rStyle w:val="fs14fw4"/>
          <w:rFonts w:ascii="Calibri" w:eastAsia="Calibri" w:hAnsi="Calibri" w:cs="Calibri"/>
          <w:sz w:val="22"/>
          <w:szCs w:val="22"/>
        </w:rPr>
        <w:tab/>
        <w:t>December 2024 - May 2025</w:t>
      </w:r>
    </w:p>
    <w:p w14:paraId="56C9FDBC" w14:textId="77777777" w:rsidR="005C5011" w:rsidRDefault="00032BC0">
      <w:pP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Style w:val="fs14fw6overflow-hidden"/>
          <w:rFonts w:ascii="Calibri" w:eastAsia="Calibri" w:hAnsi="Calibri" w:cs="Calibri"/>
          <w:b/>
          <w:bCs/>
          <w:sz w:val="22"/>
          <w:szCs w:val="22"/>
        </w:rPr>
        <w:t>Title: Data Specialist Intern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56C9FDBD" w14:textId="77777777" w:rsidR="005C5011" w:rsidRDefault="00032BC0">
      <w:pPr>
        <w:numPr>
          <w:ilvl w:val="0"/>
          <w:numId w:val="5"/>
        </w:numPr>
        <w:spacing w:line="220" w:lineRule="atLeast"/>
        <w:ind w:hanging="39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Conducted a comprehensive analysis of biomechanical and ergonomic data leveraging Noraxon software</w:t>
      </w:r>
    </w:p>
    <w:p w14:paraId="56C9FDBE" w14:textId="77777777" w:rsidR="005C5011" w:rsidRDefault="00032BC0">
      <w:pPr>
        <w:numPr>
          <w:ilvl w:val="0"/>
          <w:numId w:val="5"/>
        </w:numPr>
        <w:spacing w:line="220" w:lineRule="atLeast"/>
        <w:ind w:hanging="39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Constructed reports leveraging insights from IMU and EMG data collection to highlight performance metrics</w:t>
      </w:r>
    </w:p>
    <w:p w14:paraId="4736E895" w14:textId="77777777" w:rsidR="00DE4F6F" w:rsidRDefault="00DE4F6F" w:rsidP="00DE4F6F">
      <w:pPr>
        <w:spacing w:line="220" w:lineRule="atLeast"/>
        <w:rPr>
          <w:rFonts w:ascii="Calibri" w:eastAsia="Calibri" w:hAnsi="Calibri" w:cs="Calibri"/>
          <w:sz w:val="22"/>
          <w:szCs w:val="22"/>
        </w:rPr>
      </w:pPr>
    </w:p>
    <w:p w14:paraId="3E0545F5" w14:textId="15AEB457" w:rsidR="00DE4F6F" w:rsidRDefault="00F544DB" w:rsidP="00DE4F6F">
      <w:pPr>
        <w:spacing w:line="220" w:lineRule="atLeast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Seton Hill University</w:t>
      </w:r>
      <w:r w:rsidR="00DE4F6F">
        <w:rPr>
          <w:rFonts w:ascii="Calibri" w:eastAsia="Calibri" w:hAnsi="Calibri" w:cs="Calibri"/>
          <w:b/>
          <w:bCs/>
          <w:sz w:val="22"/>
          <w:szCs w:val="22"/>
        </w:rPr>
        <w:t>,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Greensburg, PA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    January 2023 – May 2025</w:t>
      </w:r>
      <w:r w:rsidR="00DE4F6F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11256436" w14:textId="1BD8875C" w:rsidR="00F544DB" w:rsidRPr="00AE7D78" w:rsidRDefault="00796709" w:rsidP="00DE4F6F">
      <w:pP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Title: Student Researcher</w:t>
      </w:r>
      <w:r w:rsidR="00AE7D78">
        <w:rPr>
          <w:rFonts w:ascii="Calibri" w:eastAsia="Calibri" w:hAnsi="Calibri" w:cs="Calibri"/>
          <w:b/>
          <w:bCs/>
          <w:sz w:val="22"/>
          <w:szCs w:val="22"/>
        </w:rPr>
        <w:t xml:space="preserve">, </w:t>
      </w:r>
      <w:r w:rsidR="00AE7D78">
        <w:rPr>
          <w:rFonts w:ascii="Calibri" w:eastAsia="Calibri" w:hAnsi="Calibri" w:cs="Calibri"/>
          <w:sz w:val="22"/>
          <w:szCs w:val="22"/>
        </w:rPr>
        <w:t>Title III Federal Grant Funded</w:t>
      </w:r>
    </w:p>
    <w:p w14:paraId="36E016E3" w14:textId="05B38CDD" w:rsidR="00870074" w:rsidRPr="005C6799" w:rsidRDefault="00A7752B" w:rsidP="005C6799">
      <w:pPr>
        <w:pStyle w:val="ListParagraph"/>
        <w:numPr>
          <w:ilvl w:val="0"/>
          <w:numId w:val="7"/>
        </w:numPr>
        <w:spacing w:line="220" w:lineRule="atLeast"/>
        <w:rPr>
          <w:rFonts w:ascii="Calibri" w:eastAsia="Calibri" w:hAnsi="Calibri" w:cs="Calibri"/>
          <w:sz w:val="22"/>
          <w:szCs w:val="22"/>
        </w:rPr>
      </w:pPr>
      <w:r w:rsidRPr="00A7752B">
        <w:rPr>
          <w:rFonts w:ascii="Calibri" w:eastAsia="Calibri" w:hAnsi="Calibri" w:cs="Calibri"/>
          <w:sz w:val="22"/>
          <w:szCs w:val="22"/>
        </w:rPr>
        <w:t xml:space="preserve">Conducted </w:t>
      </w:r>
      <w:r>
        <w:rPr>
          <w:rFonts w:ascii="Calibri" w:eastAsia="Calibri" w:hAnsi="Calibri" w:cs="Calibri"/>
          <w:sz w:val="22"/>
          <w:szCs w:val="22"/>
        </w:rPr>
        <w:t>time series and predictive modeling</w:t>
      </w:r>
      <w:r w:rsidRPr="00A7752B">
        <w:rPr>
          <w:rFonts w:ascii="Calibri" w:eastAsia="Calibri" w:hAnsi="Calibri" w:cs="Calibri"/>
          <w:sz w:val="22"/>
          <w:szCs w:val="22"/>
        </w:rPr>
        <w:t xml:space="preserve"> research on heart rate</w:t>
      </w:r>
      <w:r>
        <w:rPr>
          <w:rFonts w:ascii="Calibri" w:eastAsia="Calibri" w:hAnsi="Calibri" w:cs="Calibri"/>
          <w:sz w:val="22"/>
          <w:szCs w:val="22"/>
        </w:rPr>
        <w:t>s in DII Men’s Soccer Athletes</w:t>
      </w:r>
    </w:p>
    <w:p w14:paraId="306303FC" w14:textId="6FBF4C5A" w:rsidR="00796709" w:rsidRPr="00A7752B" w:rsidRDefault="00BB4F8A" w:rsidP="00796709">
      <w:pPr>
        <w:pStyle w:val="ListParagraph"/>
        <w:numPr>
          <w:ilvl w:val="0"/>
          <w:numId w:val="7"/>
        </w:numP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</w:t>
      </w:r>
      <w:r w:rsidR="00A7752B" w:rsidRPr="00A7752B">
        <w:rPr>
          <w:rFonts w:ascii="Calibri" w:eastAsia="Calibri" w:hAnsi="Calibri" w:cs="Calibri"/>
          <w:sz w:val="22"/>
          <w:szCs w:val="22"/>
        </w:rPr>
        <w:t xml:space="preserve">resented at the MARC ACSM conference, and </w:t>
      </w:r>
      <w:r>
        <w:rPr>
          <w:rFonts w:ascii="Calibri" w:eastAsia="Calibri" w:hAnsi="Calibri" w:cs="Calibri"/>
          <w:sz w:val="22"/>
          <w:szCs w:val="22"/>
        </w:rPr>
        <w:t>attempting to contribute to a journal</w:t>
      </w:r>
    </w:p>
    <w:p w14:paraId="56C9FDBF" w14:textId="77777777" w:rsidR="005C5011" w:rsidRDefault="00032BC0">
      <w:pP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 </w:t>
      </w:r>
    </w:p>
    <w:p w14:paraId="56C9FDC0" w14:textId="77777777" w:rsidR="005C5011" w:rsidRDefault="00032BC0">
      <w:pPr>
        <w:pBdr>
          <w:bottom w:val="single" w:sz="6" w:space="0" w:color="000000"/>
        </w:pBdr>
        <w:spacing w:line="220" w:lineRule="atLeast"/>
        <w:rPr>
          <w:rFonts w:ascii="Calibri" w:eastAsia="Calibri" w:hAnsi="Calibri" w:cs="Calibri"/>
          <w:b/>
          <w:bCs/>
          <w:caps/>
          <w:sz w:val="22"/>
          <w:szCs w:val="22"/>
        </w:rPr>
      </w:pPr>
      <w:r>
        <w:rPr>
          <w:rFonts w:ascii="Calibri" w:eastAsia="Calibri" w:hAnsi="Calibri" w:cs="Calibri"/>
          <w:b/>
          <w:bCs/>
          <w:caps/>
          <w:sz w:val="22"/>
          <w:szCs w:val="22"/>
        </w:rPr>
        <w:t>relevant projects</w:t>
      </w:r>
    </w:p>
    <w:p w14:paraId="40D7B0DF" w14:textId="2F3974B9" w:rsidR="00343447" w:rsidRDefault="00580B2F" w:rsidP="00343447">
      <w:pPr>
        <w:tabs>
          <w:tab w:val="left" w:pos="232"/>
        </w:tabs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Hospital Tracking System:</w:t>
      </w:r>
      <w:r w:rsidR="00343447">
        <w:rPr>
          <w:rFonts w:ascii="Calibri" w:eastAsia="Calibri" w:hAnsi="Calibri" w:cs="Calibri"/>
          <w:sz w:val="22"/>
          <w:szCs w:val="22"/>
        </w:rPr>
        <w:t xml:space="preserve"> September 2025 </w:t>
      </w:r>
      <w:r w:rsidR="001300AA">
        <w:rPr>
          <w:rFonts w:ascii="Calibri" w:eastAsia="Calibri" w:hAnsi="Calibri" w:cs="Calibri"/>
          <w:sz w:val="22"/>
          <w:szCs w:val="22"/>
        </w:rPr>
        <w:t>-</w:t>
      </w:r>
      <w:r w:rsidR="00343447">
        <w:rPr>
          <w:rFonts w:ascii="Calibri" w:eastAsia="Calibri" w:hAnsi="Calibri" w:cs="Calibri"/>
          <w:sz w:val="22"/>
          <w:szCs w:val="22"/>
        </w:rPr>
        <w:t xml:space="preserve"> </w:t>
      </w:r>
      <w:r w:rsidR="007260AD">
        <w:rPr>
          <w:rFonts w:ascii="Calibri" w:eastAsia="Calibri" w:hAnsi="Calibri" w:cs="Calibri"/>
          <w:sz w:val="22"/>
          <w:szCs w:val="22"/>
        </w:rPr>
        <w:t>November</w:t>
      </w:r>
      <w:r w:rsidR="001300AA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2025</w:t>
      </w:r>
    </w:p>
    <w:p w14:paraId="750327DD" w14:textId="3FF8E646" w:rsidR="00580B2F" w:rsidRDefault="00C53E9C" w:rsidP="00196D24">
      <w:pPr>
        <w:numPr>
          <w:ilvl w:val="0"/>
          <w:numId w:val="4"/>
        </w:numPr>
        <w:spacing w:line="220" w:lineRule="atLeast"/>
        <w:ind w:hanging="39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</w:t>
      </w:r>
      <w:r w:rsidRPr="00C53E9C">
        <w:rPr>
          <w:rFonts w:ascii="Calibri" w:eastAsia="Calibri" w:hAnsi="Calibri" w:cs="Calibri"/>
          <w:sz w:val="22"/>
          <w:szCs w:val="22"/>
        </w:rPr>
        <w:t xml:space="preserve"> full-stack, containerized web application using Python and </w:t>
      </w:r>
      <w:proofErr w:type="spellStart"/>
      <w:r w:rsidRPr="00C53E9C">
        <w:rPr>
          <w:rFonts w:ascii="Calibri" w:eastAsia="Calibri" w:hAnsi="Calibri" w:cs="Calibri"/>
          <w:sz w:val="22"/>
          <w:szCs w:val="22"/>
        </w:rPr>
        <w:t>FastAPI</w:t>
      </w:r>
      <w:proofErr w:type="spellEnd"/>
      <w:r w:rsidRPr="00C53E9C">
        <w:rPr>
          <w:rFonts w:ascii="Calibri" w:eastAsia="Calibri" w:hAnsi="Calibri" w:cs="Calibri"/>
          <w:sz w:val="22"/>
          <w:szCs w:val="22"/>
        </w:rPr>
        <w:t xml:space="preserve"> that allows users to find and compare nearby </w:t>
      </w:r>
      <w:r w:rsidR="005D4EC7">
        <w:rPr>
          <w:rFonts w:ascii="Calibri" w:eastAsia="Calibri" w:hAnsi="Calibri" w:cs="Calibri"/>
          <w:sz w:val="22"/>
          <w:szCs w:val="22"/>
        </w:rPr>
        <w:t xml:space="preserve">EDs </w:t>
      </w:r>
      <w:r w:rsidRPr="00C53E9C">
        <w:rPr>
          <w:rFonts w:ascii="Calibri" w:eastAsia="Calibri" w:hAnsi="Calibri" w:cs="Calibri"/>
          <w:sz w:val="22"/>
          <w:szCs w:val="22"/>
        </w:rPr>
        <w:t>using key metrics like wait times, patient ratings, and quality of care</w:t>
      </w:r>
      <w:r w:rsidR="005D4EC7">
        <w:rPr>
          <w:rFonts w:ascii="Calibri" w:eastAsia="Calibri" w:hAnsi="Calibri" w:cs="Calibri"/>
          <w:sz w:val="22"/>
          <w:szCs w:val="22"/>
        </w:rPr>
        <w:t xml:space="preserve"> in the sorted UI design</w:t>
      </w:r>
    </w:p>
    <w:p w14:paraId="20B2346F" w14:textId="3D88E64F" w:rsidR="00C61599" w:rsidRPr="00196D24" w:rsidRDefault="00C61599" w:rsidP="00196D24">
      <w:pPr>
        <w:numPr>
          <w:ilvl w:val="0"/>
          <w:numId w:val="4"/>
        </w:numPr>
        <w:spacing w:line="220" w:lineRule="atLeast"/>
        <w:ind w:hanging="39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Data pipeline </w:t>
      </w:r>
      <w:r w:rsidR="00966C68">
        <w:rPr>
          <w:rFonts w:ascii="Calibri" w:eastAsia="Calibri" w:hAnsi="Calibri" w:cs="Calibri"/>
          <w:sz w:val="22"/>
          <w:szCs w:val="22"/>
        </w:rPr>
        <w:t xml:space="preserve">of web scraping, </w:t>
      </w:r>
      <w:r w:rsidR="00D87250">
        <w:rPr>
          <w:rFonts w:ascii="Calibri" w:eastAsia="Calibri" w:hAnsi="Calibri" w:cs="Calibri"/>
          <w:sz w:val="22"/>
          <w:szCs w:val="22"/>
        </w:rPr>
        <w:t xml:space="preserve">geolocating, </w:t>
      </w:r>
      <w:r w:rsidR="0034338D">
        <w:rPr>
          <w:rFonts w:ascii="Calibri" w:eastAsia="Calibri" w:hAnsi="Calibri" w:cs="Calibri"/>
          <w:sz w:val="22"/>
          <w:szCs w:val="22"/>
        </w:rPr>
        <w:t>and consolidating into a parquet file to power application</w:t>
      </w:r>
    </w:p>
    <w:p w14:paraId="56C9FDC1" w14:textId="20BEB5C1" w:rsidR="005C5011" w:rsidRDefault="001C2E5E">
      <w:pPr>
        <w:tabs>
          <w:tab w:val="left" w:pos="232"/>
        </w:tabs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Urban Heat Island Prediction Model</w:t>
      </w:r>
      <w:r w:rsidR="00032BC0">
        <w:rPr>
          <w:rFonts w:ascii="Calibri" w:eastAsia="Calibri" w:hAnsi="Calibri" w:cs="Calibri"/>
          <w:sz w:val="22"/>
          <w:szCs w:val="22"/>
        </w:rPr>
        <w:t>: January 2025 - May 2025</w:t>
      </w:r>
    </w:p>
    <w:p w14:paraId="1D4B86BF" w14:textId="77777777" w:rsidR="00FB23B0" w:rsidRDefault="00FB23B0" w:rsidP="00FB23B0">
      <w:pPr>
        <w:numPr>
          <w:ilvl w:val="0"/>
          <w:numId w:val="4"/>
        </w:numPr>
        <w:spacing w:line="220" w:lineRule="atLeast"/>
        <w:ind w:hanging="39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Evaluated predictive factors influencing New York City's urban heat island effect, utilizing satellite data and planimetric data to develop a machine learning model</w:t>
      </w:r>
    </w:p>
    <w:p w14:paraId="757D0B20" w14:textId="103E53C2" w:rsidR="00FB23B0" w:rsidRDefault="00FB23B0" w:rsidP="00FB23B0">
      <w:pPr>
        <w:numPr>
          <w:ilvl w:val="0"/>
          <w:numId w:val="4"/>
        </w:numPr>
        <w:spacing w:line="220" w:lineRule="atLeast"/>
        <w:ind w:hanging="39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Achieved 96% accuracy and ranked 86th out of over 2,000 competing teams</w:t>
      </w:r>
      <w:r w:rsidR="001C2E5E">
        <w:rPr>
          <w:rFonts w:ascii="Calibri" w:eastAsia="Calibri" w:hAnsi="Calibri" w:cs="Calibri"/>
          <w:sz w:val="22"/>
          <w:szCs w:val="22"/>
        </w:rPr>
        <w:t xml:space="preserve"> in EY 2025 Data Science Challenge</w:t>
      </w:r>
    </w:p>
    <w:p w14:paraId="5F14F06E" w14:textId="1CD76833" w:rsidR="00343447" w:rsidRPr="00E537C5" w:rsidRDefault="00343447" w:rsidP="00343447">
      <w:pPr>
        <w:tabs>
          <w:tab w:val="left" w:pos="232"/>
        </w:tabs>
        <w:spacing w:line="220" w:lineRule="atLeast"/>
        <w:rPr>
          <w:rFonts w:ascii="Calibri" w:eastAsia="Calibri" w:hAnsi="Calibri" w:cs="Calibri"/>
          <w:sz w:val="22"/>
          <w:szCs w:val="22"/>
        </w:rPr>
      </w:pPr>
      <w:r w:rsidRPr="00E537C5">
        <w:rPr>
          <w:rFonts w:ascii="Calibri" w:eastAsia="Calibri" w:hAnsi="Calibri" w:cs="Calibri"/>
          <w:sz w:val="22"/>
          <w:szCs w:val="22"/>
        </w:rPr>
        <w:t xml:space="preserve">Time Series Analysis: </w:t>
      </w:r>
      <w:r>
        <w:rPr>
          <w:rFonts w:ascii="Calibri" w:eastAsia="Calibri" w:hAnsi="Calibri" w:cs="Calibri"/>
          <w:sz w:val="22"/>
          <w:szCs w:val="22"/>
        </w:rPr>
        <w:t>April 2024 - May 202</w:t>
      </w:r>
      <w:r w:rsidR="00893D3A">
        <w:rPr>
          <w:rFonts w:ascii="Calibri" w:eastAsia="Calibri" w:hAnsi="Calibri" w:cs="Calibri"/>
          <w:sz w:val="22"/>
          <w:szCs w:val="22"/>
        </w:rPr>
        <w:t>4</w:t>
      </w:r>
    </w:p>
    <w:p w14:paraId="415898D5" w14:textId="77777777" w:rsidR="00343447" w:rsidRDefault="00343447" w:rsidP="00343447">
      <w:pPr>
        <w:pStyle w:val="ListParagraph"/>
        <w:numPr>
          <w:ilvl w:val="0"/>
          <w:numId w:val="6"/>
        </w:numPr>
        <w:tabs>
          <w:tab w:val="left" w:pos="232"/>
        </w:tabs>
        <w:spacing w:line="220" w:lineRule="atLeast"/>
        <w:rPr>
          <w:rFonts w:ascii="Calibri" w:eastAsia="Calibri" w:hAnsi="Calibri" w:cs="Calibri"/>
          <w:sz w:val="22"/>
          <w:szCs w:val="22"/>
        </w:rPr>
      </w:pPr>
      <w:r w:rsidRPr="00E537C5">
        <w:rPr>
          <w:rFonts w:ascii="Calibri" w:eastAsia="Calibri" w:hAnsi="Calibri" w:cs="Calibri"/>
          <w:sz w:val="22"/>
          <w:szCs w:val="22"/>
        </w:rPr>
        <w:t>Applied ARIMA modeling in Python to forecast trends in datasets like sunspots and electricity consumption</w:t>
      </w:r>
    </w:p>
    <w:p w14:paraId="7EEBFA4B" w14:textId="77777777" w:rsidR="00343447" w:rsidRPr="00E537C5" w:rsidRDefault="00343447" w:rsidP="00343447">
      <w:pPr>
        <w:pStyle w:val="ListParagraph"/>
        <w:numPr>
          <w:ilvl w:val="0"/>
          <w:numId w:val="6"/>
        </w:numPr>
        <w:tabs>
          <w:tab w:val="left" w:pos="232"/>
        </w:tabs>
        <w:spacing w:line="220" w:lineRule="atLeast"/>
        <w:rPr>
          <w:rFonts w:ascii="Calibri" w:eastAsia="Calibri" w:hAnsi="Calibri" w:cs="Calibri"/>
          <w:sz w:val="22"/>
          <w:szCs w:val="22"/>
        </w:rPr>
      </w:pPr>
      <w:r w:rsidRPr="00E537C5">
        <w:rPr>
          <w:rFonts w:ascii="Calibri" w:eastAsia="Calibri" w:hAnsi="Calibri" w:cs="Calibri"/>
          <w:sz w:val="22"/>
          <w:szCs w:val="22"/>
        </w:rPr>
        <w:t>Conducted data preprocessing, parameter tuning, and model evaluation to optimize predictions</w:t>
      </w:r>
    </w:p>
    <w:p w14:paraId="56C9FDCB" w14:textId="77777777" w:rsidR="005C5011" w:rsidRDefault="00032BC0">
      <w:pP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 </w:t>
      </w:r>
    </w:p>
    <w:p w14:paraId="56C9FDCC" w14:textId="77777777" w:rsidR="005C5011" w:rsidRDefault="00032BC0">
      <w:pPr>
        <w:pBdr>
          <w:bottom w:val="single" w:sz="6" w:space="0" w:color="000000"/>
        </w:pBdr>
        <w:spacing w:line="220" w:lineRule="atLeast"/>
        <w:rPr>
          <w:rFonts w:ascii="Calibri" w:eastAsia="Calibri" w:hAnsi="Calibri" w:cs="Calibri"/>
          <w:b/>
          <w:bCs/>
          <w:caps/>
          <w:sz w:val="22"/>
          <w:szCs w:val="22"/>
        </w:rPr>
      </w:pPr>
      <w:r>
        <w:rPr>
          <w:rFonts w:ascii="Calibri" w:eastAsia="Calibri" w:hAnsi="Calibri" w:cs="Calibri"/>
          <w:b/>
          <w:bCs/>
          <w:caps/>
          <w:sz w:val="22"/>
          <w:szCs w:val="22"/>
        </w:rPr>
        <w:t>relevant coursework</w:t>
      </w:r>
    </w:p>
    <w:p w14:paraId="56C9FDCD" w14:textId="77777777" w:rsidR="005C5011" w:rsidRDefault="00032BC0">
      <w:pP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Style w:val="fs14fw4undefined"/>
          <w:rFonts w:ascii="Calibri" w:eastAsia="Calibri" w:hAnsi="Calibri" w:cs="Calibri"/>
          <w:sz w:val="22"/>
          <w:szCs w:val="22"/>
        </w:rPr>
        <w:t xml:space="preserve">Undergraduate: </w:t>
      </w:r>
      <w:r>
        <w:rPr>
          <w:rStyle w:val="bullet-texttext-leftfs14word-wrap-normal"/>
          <w:rFonts w:ascii="Calibri" w:eastAsia="Calibri" w:hAnsi="Calibri" w:cs="Calibri"/>
          <w:sz w:val="22"/>
          <w:szCs w:val="22"/>
        </w:rPr>
        <w:t>Advanced Data Science, Database Management Systems, Machine Learning</w:t>
      </w:r>
    </w:p>
    <w:p w14:paraId="56C9FDCF" w14:textId="1B067494" w:rsidR="005C5011" w:rsidRDefault="00032BC0">
      <w:pP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Style w:val="fs14fw4undefined"/>
          <w:rFonts w:ascii="Calibri" w:eastAsia="Calibri" w:hAnsi="Calibri" w:cs="Calibri"/>
          <w:sz w:val="22"/>
          <w:szCs w:val="22"/>
        </w:rPr>
        <w:t xml:space="preserve">Graduate: </w:t>
      </w:r>
      <w:r>
        <w:rPr>
          <w:rStyle w:val="bullet-texttext-leftfs14word-wrap-normal"/>
          <w:rFonts w:ascii="Calibri" w:eastAsia="Calibri" w:hAnsi="Calibri" w:cs="Calibri"/>
          <w:sz w:val="22"/>
          <w:szCs w:val="22"/>
        </w:rPr>
        <w:t>Database Management Policy Analytics, Health Systems, Data Focused Python</w:t>
      </w:r>
      <w:r w:rsidR="00AE2D72">
        <w:rPr>
          <w:rStyle w:val="bullet-texttext-leftfs14word-wrap-normal"/>
          <w:rFonts w:ascii="Calibri" w:eastAsia="Calibri" w:hAnsi="Calibri" w:cs="Calibri"/>
          <w:sz w:val="22"/>
          <w:szCs w:val="22"/>
        </w:rPr>
        <w:t>, Applied Econometrics</w:t>
      </w:r>
    </w:p>
    <w:p w14:paraId="56C9FDD0" w14:textId="77777777" w:rsidR="005C5011" w:rsidRDefault="00032BC0">
      <w:pPr>
        <w:pBdr>
          <w:bottom w:val="single" w:sz="6" w:space="0" w:color="000000"/>
        </w:pBdr>
        <w:spacing w:line="220" w:lineRule="atLeast"/>
        <w:rPr>
          <w:rFonts w:ascii="Calibri" w:eastAsia="Calibri" w:hAnsi="Calibri" w:cs="Calibri"/>
          <w:b/>
          <w:bCs/>
          <w:caps/>
          <w:sz w:val="22"/>
          <w:szCs w:val="22"/>
        </w:rPr>
      </w:pPr>
      <w:r>
        <w:rPr>
          <w:rFonts w:ascii="Calibri" w:eastAsia="Calibri" w:hAnsi="Calibri" w:cs="Calibri"/>
          <w:b/>
          <w:bCs/>
          <w:caps/>
          <w:sz w:val="22"/>
          <w:szCs w:val="22"/>
        </w:rPr>
        <w:t>extra curricular activities</w:t>
      </w:r>
    </w:p>
    <w:p w14:paraId="56C9FDD2" w14:textId="4431BD14" w:rsidR="005C5011" w:rsidRDefault="00032BC0">
      <w:pP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Soccer: captain in High School Varsity (2019-2020) and played University DII Men's Soccer (2021-2024)</w:t>
      </w:r>
    </w:p>
    <w:sectPr w:rsidR="005C5011">
      <w:pgSz w:w="12225" w:h="15810"/>
      <w:pgMar w:top="719" w:right="719" w:bottom="719" w:left="7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4B288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52A67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9C243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006EB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48489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5DE08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96E83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C1809F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2E3C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09C8A0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126D3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0DC13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2D833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9B0AC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AB8B4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6FA30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E788D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EEA90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564E79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25C95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D7C56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E32DF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A78FD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978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6FEF5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C240E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2A492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C52816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56C5B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19C30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A76CA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356A2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A9A57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B24A8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F1C89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4DEDD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0E82F264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 w:tplc="6D864B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F3EE0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7D467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46CDB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D6EBE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57AA4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41886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0841A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4CC566E6"/>
    <w:multiLevelType w:val="hybridMultilevel"/>
    <w:tmpl w:val="9C42F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F0DFD"/>
    <w:multiLevelType w:val="hybridMultilevel"/>
    <w:tmpl w:val="C060B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38246">
    <w:abstractNumId w:val="4"/>
  </w:num>
  <w:num w:numId="2" w16cid:durableId="1889340604">
    <w:abstractNumId w:val="0"/>
  </w:num>
  <w:num w:numId="3" w16cid:durableId="406002052">
    <w:abstractNumId w:val="1"/>
  </w:num>
  <w:num w:numId="4" w16cid:durableId="575483763">
    <w:abstractNumId w:val="3"/>
  </w:num>
  <w:num w:numId="5" w16cid:durableId="580070409">
    <w:abstractNumId w:val="2"/>
  </w:num>
  <w:num w:numId="6" w16cid:durableId="313069214">
    <w:abstractNumId w:val="6"/>
  </w:num>
  <w:num w:numId="7" w16cid:durableId="8513365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011"/>
    <w:rsid w:val="00032BC0"/>
    <w:rsid w:val="001300AA"/>
    <w:rsid w:val="00177CCA"/>
    <w:rsid w:val="00180C34"/>
    <w:rsid w:val="00196D24"/>
    <w:rsid w:val="001C2E5E"/>
    <w:rsid w:val="00287099"/>
    <w:rsid w:val="00291511"/>
    <w:rsid w:val="00312E4C"/>
    <w:rsid w:val="0034338D"/>
    <w:rsid w:val="00343447"/>
    <w:rsid w:val="003E59C1"/>
    <w:rsid w:val="003E6E41"/>
    <w:rsid w:val="005365A9"/>
    <w:rsid w:val="005567BA"/>
    <w:rsid w:val="00580B2F"/>
    <w:rsid w:val="00587CEF"/>
    <w:rsid w:val="005C5011"/>
    <w:rsid w:val="005C6799"/>
    <w:rsid w:val="005D4EC7"/>
    <w:rsid w:val="006244CD"/>
    <w:rsid w:val="006A0D1C"/>
    <w:rsid w:val="006C1E8D"/>
    <w:rsid w:val="006E20E6"/>
    <w:rsid w:val="007260AD"/>
    <w:rsid w:val="00796709"/>
    <w:rsid w:val="007A78FB"/>
    <w:rsid w:val="00814A1D"/>
    <w:rsid w:val="00833CF6"/>
    <w:rsid w:val="00870074"/>
    <w:rsid w:val="00893D3A"/>
    <w:rsid w:val="008971D3"/>
    <w:rsid w:val="008A0833"/>
    <w:rsid w:val="008D550E"/>
    <w:rsid w:val="008F0F60"/>
    <w:rsid w:val="009629E2"/>
    <w:rsid w:val="00966C68"/>
    <w:rsid w:val="00A43E8E"/>
    <w:rsid w:val="00A7752B"/>
    <w:rsid w:val="00AB351B"/>
    <w:rsid w:val="00AC5468"/>
    <w:rsid w:val="00AE2D72"/>
    <w:rsid w:val="00AE7D78"/>
    <w:rsid w:val="00B52275"/>
    <w:rsid w:val="00B8353D"/>
    <w:rsid w:val="00BB4F8A"/>
    <w:rsid w:val="00C53E9C"/>
    <w:rsid w:val="00C61599"/>
    <w:rsid w:val="00C86095"/>
    <w:rsid w:val="00C9460D"/>
    <w:rsid w:val="00CA5B86"/>
    <w:rsid w:val="00D12375"/>
    <w:rsid w:val="00D125E2"/>
    <w:rsid w:val="00D14753"/>
    <w:rsid w:val="00D87250"/>
    <w:rsid w:val="00DE4F6F"/>
    <w:rsid w:val="00E810F1"/>
    <w:rsid w:val="00EC4412"/>
    <w:rsid w:val="00F544DB"/>
    <w:rsid w:val="00F61345"/>
    <w:rsid w:val="00FA3B63"/>
    <w:rsid w:val="00FB23B0"/>
    <w:rsid w:val="00FF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C9FDA4"/>
  <w15:docId w15:val="{A349574F-A924-4206-8A8E-0B5CD592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WordSection1">
    <w:name w:val="div_WordSection1"/>
    <w:basedOn w:val="Normal"/>
  </w:style>
  <w:style w:type="character" w:customStyle="1" w:styleId="fs14fw6undefinedtdn">
    <w:name w:val="fs14 fw6 undefined tdn"/>
    <w:basedOn w:val="DefaultParagraphFont"/>
  </w:style>
  <w:style w:type="character" w:customStyle="1" w:styleId="fs14fw6">
    <w:name w:val="fs14 fw6"/>
    <w:basedOn w:val="DefaultParagraphFont"/>
  </w:style>
  <w:style w:type="character" w:customStyle="1" w:styleId="fs14fw4undefinedtdn">
    <w:name w:val="fs14 fw4 undefined tdn"/>
    <w:basedOn w:val="DefaultParagraphFont"/>
  </w:style>
  <w:style w:type="character" w:customStyle="1" w:styleId="fs14fw4">
    <w:name w:val="fs14 fw4"/>
    <w:basedOn w:val="DefaultParagraphFont"/>
  </w:style>
  <w:style w:type="character" w:customStyle="1" w:styleId="fs14fw6overflow-hidden">
    <w:name w:val="fs14 fw6 overflow-hidden"/>
    <w:basedOn w:val="DefaultParagraphFont"/>
  </w:style>
  <w:style w:type="paragraph" w:customStyle="1" w:styleId="liMsoNormal">
    <w:name w:val="li_MsoNormal"/>
    <w:basedOn w:val="Normal"/>
    <w:pPr>
      <w:spacing w:line="240" w:lineRule="atLeast"/>
    </w:pPr>
  </w:style>
  <w:style w:type="character" w:customStyle="1" w:styleId="fs14fw4undefined">
    <w:name w:val="fs14 fw4 undefined"/>
    <w:basedOn w:val="DefaultParagraphFont"/>
  </w:style>
  <w:style w:type="character" w:customStyle="1" w:styleId="bullet-texttext-leftfs14word-wrap-normal">
    <w:name w:val="bullet-text text-left fs14 word-wrap-normal"/>
    <w:basedOn w:val="DefaultParagraphFont"/>
  </w:style>
  <w:style w:type="paragraph" w:styleId="ListParagraph">
    <w:name w:val="List Paragraph"/>
    <w:basedOn w:val="Normal"/>
    <w:uiPriority w:val="34"/>
    <w:qFormat/>
    <w:rsid w:val="00343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jonah-zembower/" TargetMode="External"/><Relationship Id="rId5" Type="http://schemas.openxmlformats.org/officeDocument/2006/relationships/hyperlink" Target="mailto:jr.zembow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/>
  <cp:keywords/>
  <cp:lastModifiedBy>Jonah Zembower</cp:lastModifiedBy>
  <cp:revision>36</cp:revision>
  <dcterms:created xsi:type="dcterms:W3CDTF">2025-09-07T18:15:00Z</dcterms:created>
  <dcterms:modified xsi:type="dcterms:W3CDTF">2025-12-29T22:51:00Z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cfc8cf24-7015-4230-9132-031ae06f28eb</vt:lpwstr>
  </property>
</Properties>
</file>